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15D8C" w14:textId="32CF6B8A" w:rsidR="00CE0364" w:rsidRPr="00CE0364" w:rsidRDefault="00CE0364" w:rsidP="00CE0364">
      <w:pPr>
        <w:ind w:firstLine="0"/>
        <w:jc w:val="right"/>
      </w:pPr>
      <w:r w:rsidRPr="00CE0364">
        <w:t>Приложение</w:t>
      </w:r>
    </w:p>
    <w:p w14:paraId="2A4994A5" w14:textId="77777777" w:rsidR="00CE0364" w:rsidRDefault="00CE0364" w:rsidP="00CE0364">
      <w:pPr>
        <w:ind w:firstLine="0"/>
        <w:jc w:val="right"/>
      </w:pPr>
      <w:r w:rsidRPr="00CE0364">
        <w:t>к постановлению Администрации</w:t>
      </w:r>
    </w:p>
    <w:p w14:paraId="5E7ED1E3" w14:textId="77777777" w:rsidR="00CE0364" w:rsidRDefault="00CE0364" w:rsidP="00CE0364">
      <w:pPr>
        <w:ind w:firstLine="0"/>
        <w:jc w:val="right"/>
      </w:pPr>
      <w:r w:rsidRPr="00CE0364">
        <w:t>Балахнинского муниципального округа</w:t>
      </w:r>
    </w:p>
    <w:p w14:paraId="38BEA485" w14:textId="4246D7BE" w:rsidR="00CE0364" w:rsidRPr="00CE0364" w:rsidRDefault="00CE0364" w:rsidP="00CE0364">
      <w:pPr>
        <w:ind w:firstLine="0"/>
        <w:jc w:val="right"/>
      </w:pPr>
      <w:r w:rsidRPr="00CE0364">
        <w:t>Нижегородской области</w:t>
      </w:r>
    </w:p>
    <w:p w14:paraId="04BA41EF" w14:textId="497487A8" w:rsidR="00CE0364" w:rsidRPr="00CE0364" w:rsidRDefault="00CE0364" w:rsidP="00CE0364">
      <w:pPr>
        <w:ind w:firstLine="0"/>
        <w:jc w:val="right"/>
      </w:pPr>
      <w:r w:rsidRPr="00CE0364">
        <w:t xml:space="preserve">от </w:t>
      </w:r>
      <w:r>
        <w:t>03.11.2023</w:t>
      </w:r>
      <w:r w:rsidRPr="00CE0364">
        <w:t xml:space="preserve"> № </w:t>
      </w:r>
      <w:r>
        <w:t>2000</w:t>
      </w:r>
    </w:p>
    <w:p w14:paraId="78802977" w14:textId="77777777" w:rsidR="00CE0364" w:rsidRPr="00CE0364" w:rsidRDefault="00CE0364" w:rsidP="00CE0364">
      <w:pPr>
        <w:ind w:firstLine="0"/>
        <w:jc w:val="center"/>
        <w:rPr>
          <w:b/>
          <w:bCs/>
        </w:rPr>
      </w:pPr>
    </w:p>
    <w:p w14:paraId="67C3AA8C" w14:textId="77777777" w:rsidR="00CE0364" w:rsidRPr="00CE0364" w:rsidRDefault="00CE0364" w:rsidP="00CE0364">
      <w:pPr>
        <w:ind w:firstLine="0"/>
        <w:jc w:val="center"/>
        <w:rPr>
          <w:b/>
          <w:bCs/>
        </w:rPr>
      </w:pPr>
    </w:p>
    <w:p w14:paraId="5872A17D" w14:textId="77777777" w:rsidR="00CE0364" w:rsidRPr="00CE0364" w:rsidRDefault="00CE0364" w:rsidP="00CE0364">
      <w:pPr>
        <w:ind w:firstLine="0"/>
        <w:jc w:val="center"/>
        <w:rPr>
          <w:b/>
          <w:bCs/>
        </w:rPr>
      </w:pPr>
      <w:r w:rsidRPr="00CE0364">
        <w:rPr>
          <w:b/>
          <w:bCs/>
        </w:rPr>
        <w:t>Схема части территории Балахнинского муниципального округа Нижегородской области, на которой планируется реализация инициативного проекта «Выполнение работ по ремонту автомобильной дороги по ул. Корчагина в г. Балахна Балахнинского муниципального округа Нижегородской области»</w:t>
      </w:r>
    </w:p>
    <w:p w14:paraId="33226EF2" w14:textId="4063D3C9" w:rsidR="00FA7037" w:rsidRDefault="00FA7037" w:rsidP="00CE0364">
      <w:pPr>
        <w:ind w:firstLine="0"/>
        <w:jc w:val="center"/>
        <w:rPr>
          <w:b/>
          <w:bCs/>
        </w:rPr>
      </w:pPr>
    </w:p>
    <w:p w14:paraId="0A19C90A" w14:textId="2698C284" w:rsidR="00CE0364" w:rsidRDefault="00CE0364" w:rsidP="00CE0364">
      <w:pPr>
        <w:ind w:firstLine="0"/>
        <w:jc w:val="center"/>
        <w:rPr>
          <w:b/>
          <w:bCs/>
        </w:rPr>
      </w:pPr>
      <w:r w:rsidRPr="00A565E1">
        <w:rPr>
          <w:b/>
          <w:noProof/>
          <w:sz w:val="28"/>
          <w:szCs w:val="28"/>
        </w:rPr>
        <w:drawing>
          <wp:inline distT="0" distB="0" distL="0" distR="0" wp14:anchorId="3CD08224" wp14:editId="021C318C">
            <wp:extent cx="6119495" cy="4126865"/>
            <wp:effectExtent l="0" t="0" r="0" b="6985"/>
            <wp:docPr id="11772177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412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5CB99" w14:textId="7FFF5709" w:rsidR="00CE0364" w:rsidRPr="00CE0364" w:rsidRDefault="00CE0364" w:rsidP="00CE0364">
      <w:pPr>
        <w:ind w:firstLine="0"/>
        <w:jc w:val="center"/>
        <w:rPr>
          <w:b/>
          <w:bCs/>
        </w:rPr>
      </w:pPr>
      <w:r>
        <w:rPr>
          <w:b/>
          <w:bCs/>
        </w:rPr>
        <w:t>_____</w:t>
      </w:r>
    </w:p>
    <w:sectPr w:rsidR="00CE0364" w:rsidRPr="00CE0364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D4894" w14:textId="77777777" w:rsidR="00A27FF9" w:rsidRDefault="00A27FF9" w:rsidP="007F0268">
      <w:r>
        <w:separator/>
      </w:r>
    </w:p>
  </w:endnote>
  <w:endnote w:type="continuationSeparator" w:id="0">
    <w:p w14:paraId="29205C06" w14:textId="77777777" w:rsidR="00A27FF9" w:rsidRDefault="00A27F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A90E" w14:textId="77777777" w:rsidR="00A27FF9" w:rsidRDefault="00A27FF9" w:rsidP="007F0268">
      <w:r>
        <w:separator/>
      </w:r>
    </w:p>
  </w:footnote>
  <w:footnote w:type="continuationSeparator" w:id="0">
    <w:p w14:paraId="2BCC7CAB" w14:textId="77777777" w:rsidR="00A27FF9" w:rsidRDefault="00A27FF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 w15:restartNumberingAfterBreak="0">
    <w:nsid w:val="4ADC13A3"/>
    <w:multiLevelType w:val="hybridMultilevel"/>
    <w:tmpl w:val="0AFCC276"/>
    <w:lvl w:ilvl="0" w:tplc="C71AB2AC">
      <w:start w:val="1"/>
      <w:numFmt w:val="decimal"/>
      <w:lvlText w:val="%1."/>
      <w:lvlJc w:val="left"/>
      <w:pPr>
        <w:ind w:left="1999" w:hanging="1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4" w:hanging="360"/>
      </w:pPr>
    </w:lvl>
    <w:lvl w:ilvl="2" w:tplc="0419001B" w:tentative="1">
      <w:start w:val="1"/>
      <w:numFmt w:val="lowerRoman"/>
      <w:lvlText w:val="%3."/>
      <w:lvlJc w:val="right"/>
      <w:pPr>
        <w:ind w:left="2374" w:hanging="180"/>
      </w:pPr>
    </w:lvl>
    <w:lvl w:ilvl="3" w:tplc="0419000F" w:tentative="1">
      <w:start w:val="1"/>
      <w:numFmt w:val="decimal"/>
      <w:lvlText w:val="%4."/>
      <w:lvlJc w:val="left"/>
      <w:pPr>
        <w:ind w:left="3094" w:hanging="360"/>
      </w:pPr>
    </w:lvl>
    <w:lvl w:ilvl="4" w:tplc="04190019" w:tentative="1">
      <w:start w:val="1"/>
      <w:numFmt w:val="lowerLetter"/>
      <w:lvlText w:val="%5."/>
      <w:lvlJc w:val="left"/>
      <w:pPr>
        <w:ind w:left="3814" w:hanging="360"/>
      </w:pPr>
    </w:lvl>
    <w:lvl w:ilvl="5" w:tplc="0419001B" w:tentative="1">
      <w:start w:val="1"/>
      <w:numFmt w:val="lowerRoman"/>
      <w:lvlText w:val="%6."/>
      <w:lvlJc w:val="right"/>
      <w:pPr>
        <w:ind w:left="4534" w:hanging="180"/>
      </w:pPr>
    </w:lvl>
    <w:lvl w:ilvl="6" w:tplc="0419000F" w:tentative="1">
      <w:start w:val="1"/>
      <w:numFmt w:val="decimal"/>
      <w:lvlText w:val="%7."/>
      <w:lvlJc w:val="left"/>
      <w:pPr>
        <w:ind w:left="5254" w:hanging="360"/>
      </w:pPr>
    </w:lvl>
    <w:lvl w:ilvl="7" w:tplc="04190019" w:tentative="1">
      <w:start w:val="1"/>
      <w:numFmt w:val="lowerLetter"/>
      <w:lvlText w:val="%8."/>
      <w:lvlJc w:val="left"/>
      <w:pPr>
        <w:ind w:left="5974" w:hanging="360"/>
      </w:pPr>
    </w:lvl>
    <w:lvl w:ilvl="8" w:tplc="0419001B" w:tentative="1">
      <w:start w:val="1"/>
      <w:numFmt w:val="lowerRoman"/>
      <w:lvlText w:val="%9."/>
      <w:lvlJc w:val="right"/>
      <w:pPr>
        <w:ind w:left="6694" w:hanging="180"/>
      </w:pPr>
    </w:lvl>
  </w:abstractNum>
  <w:abstractNum w:abstractNumId="13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4306056">
    <w:abstractNumId w:val="15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4"/>
  </w:num>
  <w:num w:numId="5" w16cid:durableId="1349215365">
    <w:abstractNumId w:val="9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3"/>
  </w:num>
  <w:num w:numId="12" w16cid:durableId="2070954985">
    <w:abstractNumId w:val="11"/>
  </w:num>
  <w:num w:numId="13" w16cid:durableId="1654985567">
    <w:abstractNumId w:val="10"/>
  </w:num>
  <w:num w:numId="14" w16cid:durableId="386414679">
    <w:abstractNumId w:val="4"/>
  </w:num>
  <w:num w:numId="15" w16cid:durableId="172451260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0F9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BDA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6C3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26B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7D3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22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70C"/>
    <w:rsid w:val="001E68D5"/>
    <w:rsid w:val="001E6A68"/>
    <w:rsid w:val="001E6BC4"/>
    <w:rsid w:val="001E79E0"/>
    <w:rsid w:val="001F2FF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085B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0A65"/>
    <w:rsid w:val="00260B70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0601"/>
    <w:rsid w:val="002D1194"/>
    <w:rsid w:val="002D18A6"/>
    <w:rsid w:val="002D3F84"/>
    <w:rsid w:val="002D4424"/>
    <w:rsid w:val="002D4824"/>
    <w:rsid w:val="002D661F"/>
    <w:rsid w:val="002D6644"/>
    <w:rsid w:val="002D7441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51C3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34A"/>
    <w:rsid w:val="00436F9A"/>
    <w:rsid w:val="0043708C"/>
    <w:rsid w:val="004373BF"/>
    <w:rsid w:val="004408D4"/>
    <w:rsid w:val="00440964"/>
    <w:rsid w:val="00441CF5"/>
    <w:rsid w:val="00442182"/>
    <w:rsid w:val="0044300E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4DF6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C0B"/>
    <w:rsid w:val="00560D88"/>
    <w:rsid w:val="005610B4"/>
    <w:rsid w:val="005612FE"/>
    <w:rsid w:val="005622DF"/>
    <w:rsid w:val="005624E4"/>
    <w:rsid w:val="00563FD0"/>
    <w:rsid w:val="00564F6E"/>
    <w:rsid w:val="00565BFF"/>
    <w:rsid w:val="00566393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2FE"/>
    <w:rsid w:val="005B56B9"/>
    <w:rsid w:val="005B584B"/>
    <w:rsid w:val="005B6995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E68"/>
    <w:rsid w:val="005C3D02"/>
    <w:rsid w:val="005C4667"/>
    <w:rsid w:val="005C52F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2B7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A7E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244"/>
    <w:rsid w:val="00652AA7"/>
    <w:rsid w:val="00653043"/>
    <w:rsid w:val="006535AE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4466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555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1A04"/>
    <w:rsid w:val="006C20E0"/>
    <w:rsid w:val="006C2A5C"/>
    <w:rsid w:val="006C45EB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3E24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91D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548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5FA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5620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953"/>
    <w:rsid w:val="00867EA8"/>
    <w:rsid w:val="008702A4"/>
    <w:rsid w:val="008706D2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968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1854"/>
    <w:rsid w:val="00902192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90E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2F44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3DDC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13A7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27FF9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C6"/>
    <w:rsid w:val="00A72415"/>
    <w:rsid w:val="00A72C7A"/>
    <w:rsid w:val="00A73E59"/>
    <w:rsid w:val="00A74020"/>
    <w:rsid w:val="00A76C67"/>
    <w:rsid w:val="00A77F60"/>
    <w:rsid w:val="00A80CCB"/>
    <w:rsid w:val="00A8109F"/>
    <w:rsid w:val="00A816FA"/>
    <w:rsid w:val="00A83C31"/>
    <w:rsid w:val="00A84346"/>
    <w:rsid w:val="00A8472B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B25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B74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0D7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12A9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A74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61C9"/>
    <w:rsid w:val="00BA7573"/>
    <w:rsid w:val="00BB00A7"/>
    <w:rsid w:val="00BB016B"/>
    <w:rsid w:val="00BB1158"/>
    <w:rsid w:val="00BB128E"/>
    <w:rsid w:val="00BB3A8F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1196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1C3"/>
    <w:rsid w:val="00CE0364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939"/>
    <w:rsid w:val="00D01BE5"/>
    <w:rsid w:val="00D01FB8"/>
    <w:rsid w:val="00D04DEA"/>
    <w:rsid w:val="00D05750"/>
    <w:rsid w:val="00D05844"/>
    <w:rsid w:val="00D059C3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6058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050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97798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62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6F1A"/>
    <w:rsid w:val="00F77A3F"/>
    <w:rsid w:val="00F80BF8"/>
    <w:rsid w:val="00F81932"/>
    <w:rsid w:val="00F824EB"/>
    <w:rsid w:val="00F82B3A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037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0DF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16E"/>
    <w:rsid w:val="00FE5F86"/>
    <w:rsid w:val="00FE6748"/>
    <w:rsid w:val="00FE6F2E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Елизавета</cp:lastModifiedBy>
  <cp:revision>2</cp:revision>
  <dcterms:created xsi:type="dcterms:W3CDTF">2023-11-08T18:59:00Z</dcterms:created>
  <dcterms:modified xsi:type="dcterms:W3CDTF">2023-11-08T18:59:00Z</dcterms:modified>
</cp:coreProperties>
</file>